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3817" w14:textId="06E2F30F" w:rsidR="00154354" w:rsidRPr="00866C79" w:rsidRDefault="00866C79">
      <w:pPr>
        <w:rPr>
          <w:rFonts w:asciiTheme="minorEastAsia" w:eastAsiaTheme="minorEastAsia" w:hAnsiTheme="minorEastAsia"/>
          <w:b/>
          <w:sz w:val="40"/>
          <w:szCs w:val="4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 xml:space="preserve">  </w:t>
      </w:r>
      <w:r w:rsidR="00A328CE">
        <w:rPr>
          <w:rFonts w:asciiTheme="minorEastAsia" w:eastAsiaTheme="minorEastAsia" w:hAnsiTheme="minorEastAsia"/>
          <w:b/>
          <w:sz w:val="40"/>
          <w:szCs w:val="40"/>
          <w:lang w:eastAsia="zh-CN"/>
        </w:rPr>
        <w:t xml:space="preserve"> </w:t>
      </w:r>
      <w:r w:rsidR="00154354" w:rsidRPr="00315AC6">
        <w:rPr>
          <w:rFonts w:asciiTheme="minorEastAsia" w:eastAsiaTheme="minorEastAsia" w:hAnsiTheme="minorEastAsia" w:hint="eastAsia"/>
          <w:b/>
          <w:color w:val="FF0000"/>
          <w:sz w:val="40"/>
          <w:szCs w:val="40"/>
          <w:lang w:eastAsia="zh-CN"/>
        </w:rPr>
        <w:t>潘晓川伦敦针灵</w:t>
      </w:r>
      <w:r w:rsidR="00A328CE">
        <w:rPr>
          <w:rFonts w:asciiTheme="minorEastAsia" w:eastAsiaTheme="minorEastAsia" w:hAnsiTheme="minorEastAsia" w:hint="eastAsia"/>
          <w:b/>
          <w:color w:val="FF0000"/>
          <w:sz w:val="40"/>
          <w:szCs w:val="40"/>
          <w:lang w:eastAsia="zh-CN"/>
        </w:rPr>
        <w:t>初级2天/艾魂1</w:t>
      </w:r>
      <w:r w:rsidR="00154354" w:rsidRPr="00315AC6">
        <w:rPr>
          <w:rFonts w:asciiTheme="minorEastAsia" w:eastAsiaTheme="minorEastAsia" w:hAnsiTheme="minorEastAsia" w:hint="eastAsia"/>
          <w:b/>
          <w:color w:val="FF0000"/>
          <w:sz w:val="40"/>
          <w:szCs w:val="40"/>
          <w:lang w:eastAsia="zh-CN"/>
        </w:rPr>
        <w:t>天学习班</w:t>
      </w:r>
      <w:r>
        <w:rPr>
          <w:noProof/>
          <w:lang w:eastAsia="zh-CN"/>
        </w:rPr>
        <w:drawing>
          <wp:inline distT="0" distB="0" distL="0" distR="0" wp14:anchorId="12676B84" wp14:editId="24946778">
            <wp:extent cx="2362200" cy="904875"/>
            <wp:effectExtent l="0" t="0" r="0" b="9525"/>
            <wp:docPr id="1" name="Picture 1" descr="C:\Users\HuiNie\AppData\Local\Microsoft\Windows\INetCache\Content.Word\NIMZ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iNie\AppData\Local\Microsoft\Windows\INetCache\Content.Word\NIMZ54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8A1F" w14:textId="2627E6C2" w:rsidR="00154354" w:rsidRPr="00C95A00" w:rsidRDefault="00866C79">
      <w:pPr>
        <w:rPr>
          <w:rFonts w:eastAsia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</w:t>
      </w:r>
      <w:r w:rsidR="00A328CE">
        <w:rPr>
          <w:rFonts w:asciiTheme="minorEastAsia" w:eastAsiaTheme="minorEastAsia" w:hAnsiTheme="minorEastAsia"/>
          <w:b/>
          <w:sz w:val="32"/>
          <w:szCs w:val="32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</w:t>
      </w:r>
      <w:r w:rsidR="00C95A00" w:rsidRPr="00C95A0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</w:t>
      </w:r>
      <w:r w:rsidR="00C95A0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----</w:t>
      </w:r>
      <w:r w:rsidR="00315AC6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学费</w:t>
      </w:r>
      <w:r w:rsidR="00154354" w:rsidRPr="00C95A00">
        <w:rPr>
          <w:rFonts w:eastAsiaTheme="minorEastAsia" w:hint="eastAsia"/>
          <w:b/>
          <w:sz w:val="32"/>
          <w:szCs w:val="32"/>
          <w:lang w:eastAsia="zh-CN"/>
        </w:rPr>
        <w:t xml:space="preserve"> </w:t>
      </w:r>
      <w:r w:rsidR="00154354" w:rsidRPr="00C95A00">
        <w:rPr>
          <w:rFonts w:eastAsiaTheme="minorEastAsia" w:hint="eastAsia"/>
          <w:b/>
          <w:sz w:val="32"/>
          <w:szCs w:val="32"/>
          <w:lang w:eastAsia="zh-CN"/>
        </w:rPr>
        <w:t>细则</w:t>
      </w:r>
      <w:r w:rsidR="00C95A00" w:rsidRPr="00C95A00">
        <w:rPr>
          <w:rFonts w:eastAsiaTheme="minorEastAsia" w:hint="eastAsia"/>
          <w:b/>
          <w:sz w:val="32"/>
          <w:szCs w:val="32"/>
          <w:lang w:eastAsia="zh-CN"/>
        </w:rPr>
        <w:t>：</w:t>
      </w:r>
    </w:p>
    <w:p w14:paraId="047690D8" w14:textId="05435D57" w:rsidR="00A9204E" w:rsidRDefault="00C95A0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             </w:t>
      </w:r>
      <w:r w:rsidR="00866C79">
        <w:rPr>
          <w:rFonts w:eastAsiaTheme="minorEastAsia" w:hint="eastAsia"/>
          <w:lang w:eastAsia="zh-CN"/>
        </w:rPr>
        <w:t xml:space="preserve">      </w:t>
      </w:r>
      <w:r w:rsidR="00A328CE">
        <w:rPr>
          <w:rFonts w:eastAsiaTheme="minorEastAsia"/>
          <w:lang w:eastAsia="zh-CN"/>
        </w:rPr>
        <w:t xml:space="preserve">     </w:t>
      </w:r>
      <w:r w:rsidR="00154354">
        <w:rPr>
          <w:rFonts w:eastAsiaTheme="minorEastAsia" w:hint="eastAsia"/>
          <w:lang w:eastAsia="zh-CN"/>
        </w:rPr>
        <w:t>（</w:t>
      </w:r>
      <w:r w:rsidR="00154354">
        <w:rPr>
          <w:rFonts w:eastAsiaTheme="minorEastAsia" w:hint="eastAsia"/>
          <w:lang w:eastAsia="zh-CN"/>
        </w:rPr>
        <w:t>201</w:t>
      </w:r>
      <w:r w:rsidR="00A328CE">
        <w:rPr>
          <w:rFonts w:eastAsiaTheme="minorEastAsia"/>
          <w:lang w:eastAsia="zh-CN"/>
        </w:rPr>
        <w:t>8</w:t>
      </w:r>
      <w:r w:rsidR="00154354">
        <w:rPr>
          <w:rFonts w:eastAsiaTheme="minorEastAsia" w:hint="eastAsia"/>
          <w:lang w:eastAsia="zh-CN"/>
        </w:rPr>
        <w:t>年</w:t>
      </w:r>
      <w:r w:rsidR="00154354">
        <w:rPr>
          <w:rFonts w:eastAsiaTheme="minorEastAsia" w:hint="eastAsia"/>
          <w:lang w:eastAsia="zh-CN"/>
        </w:rPr>
        <w:t>1</w:t>
      </w:r>
      <w:r w:rsidR="00A328CE">
        <w:rPr>
          <w:rFonts w:eastAsiaTheme="minorEastAsia"/>
          <w:lang w:eastAsia="zh-CN"/>
        </w:rPr>
        <w:t>0</w:t>
      </w:r>
      <w:r w:rsidR="00154354">
        <w:rPr>
          <w:rFonts w:eastAsiaTheme="minorEastAsia" w:hint="eastAsia"/>
          <w:lang w:eastAsia="zh-CN"/>
        </w:rPr>
        <w:t>月</w:t>
      </w:r>
      <w:r w:rsidR="00A328CE">
        <w:rPr>
          <w:rFonts w:eastAsiaTheme="minorEastAsia"/>
          <w:lang w:eastAsia="zh-CN"/>
        </w:rPr>
        <w:t>6/7</w:t>
      </w:r>
      <w:r w:rsidR="00154354">
        <w:rPr>
          <w:rFonts w:eastAsiaTheme="minorEastAsia" w:hint="eastAsia"/>
          <w:lang w:eastAsia="zh-CN"/>
        </w:rPr>
        <w:t>日</w:t>
      </w:r>
      <w:r w:rsidR="00A328CE">
        <w:rPr>
          <w:rFonts w:eastAsiaTheme="minorEastAsia" w:hint="eastAsia"/>
          <w:lang w:eastAsia="zh-CN"/>
        </w:rPr>
        <w:t>初级针灵班，</w:t>
      </w:r>
      <w:r w:rsidR="00A328CE">
        <w:rPr>
          <w:rFonts w:eastAsiaTheme="minorEastAsia" w:hint="eastAsia"/>
          <w:lang w:eastAsia="zh-CN"/>
        </w:rPr>
        <w:t>8</w:t>
      </w:r>
      <w:r w:rsidR="00A328CE">
        <w:rPr>
          <w:rFonts w:eastAsiaTheme="minorEastAsia" w:hint="eastAsia"/>
          <w:lang w:eastAsia="zh-CN"/>
        </w:rPr>
        <w:t>日艾魂班</w:t>
      </w:r>
      <w:r w:rsidR="00154354">
        <w:rPr>
          <w:rFonts w:eastAsiaTheme="minorEastAsia" w:hint="eastAsia"/>
          <w:lang w:eastAsia="zh-CN"/>
        </w:rPr>
        <w:t>）</w:t>
      </w:r>
    </w:p>
    <w:p w14:paraId="539F702E" w14:textId="77777777" w:rsidR="00C95A00" w:rsidRDefault="00C95A00">
      <w:pPr>
        <w:rPr>
          <w:rFonts w:eastAsiaTheme="minorEastAsia"/>
          <w:lang w:eastAsia="zh-CN"/>
        </w:rPr>
      </w:pPr>
    </w:p>
    <w:p w14:paraId="269F7A04" w14:textId="676B58AF" w:rsidR="00154354" w:rsidRPr="00C95A00" w:rsidRDefault="00006B27">
      <w:pPr>
        <w:rPr>
          <w:rFonts w:eastAsiaTheme="minorEastAsia"/>
          <w:sz w:val="24"/>
          <w:szCs w:val="24"/>
          <w:lang w:eastAsia="zh-CN"/>
        </w:rPr>
      </w:pPr>
      <w:r w:rsidRPr="00C95A00">
        <w:rPr>
          <w:rFonts w:eastAsiaTheme="minorEastAsia" w:hint="eastAsia"/>
          <w:sz w:val="24"/>
          <w:szCs w:val="24"/>
          <w:lang w:eastAsia="zh-CN"/>
        </w:rPr>
        <w:t>一</w:t>
      </w:r>
      <w:r w:rsidRPr="00C95A00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A328CE">
        <w:rPr>
          <w:rFonts w:eastAsiaTheme="minorEastAsia" w:hint="eastAsia"/>
          <w:sz w:val="24"/>
          <w:szCs w:val="24"/>
          <w:lang w:eastAsia="zh-CN"/>
        </w:rPr>
        <w:t>伦敦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针灵</w:t>
      </w:r>
      <w:r w:rsidR="00A328CE">
        <w:rPr>
          <w:rFonts w:eastAsiaTheme="minorEastAsia" w:hint="eastAsia"/>
          <w:sz w:val="24"/>
          <w:szCs w:val="24"/>
          <w:lang w:eastAsia="zh-CN"/>
        </w:rPr>
        <w:t>初级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班</w:t>
      </w:r>
      <w:r w:rsidR="00A328CE">
        <w:rPr>
          <w:rFonts w:eastAsiaTheme="minorEastAsia" w:hint="eastAsia"/>
          <w:sz w:val="24"/>
          <w:szCs w:val="24"/>
          <w:lang w:eastAsia="zh-CN"/>
        </w:rPr>
        <w:t>及艾魂班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费用基本维持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世界</w:t>
      </w:r>
      <w:r w:rsidR="002C0E6D">
        <w:rPr>
          <w:rFonts w:eastAsiaTheme="minorEastAsia" w:hint="eastAsia"/>
          <w:sz w:val="24"/>
          <w:szCs w:val="24"/>
          <w:lang w:eastAsia="zh-CN"/>
        </w:rPr>
        <w:t>各地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统一价，但潘老师考虑到英国地区的特殊情况，基本定价是每人每天</w:t>
      </w:r>
      <w:r w:rsidR="00154354" w:rsidRPr="00C95A00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550</w:t>
      </w:r>
      <w:r w:rsidR="00154354" w:rsidRPr="00C95A00">
        <w:rPr>
          <w:rFonts w:eastAsiaTheme="minorEastAsia" w:hint="eastAsia"/>
          <w:sz w:val="24"/>
          <w:szCs w:val="24"/>
          <w:lang w:eastAsia="zh-CN"/>
        </w:rPr>
        <w:t>，约欧元</w:t>
      </w:r>
      <w:r w:rsidR="00154354" w:rsidRPr="00C95A00">
        <w:rPr>
          <w:rFonts w:ascii="Calibri" w:eastAsiaTheme="minorEastAsia" w:hAnsi="Calibri" w:cs="Calibri"/>
          <w:sz w:val="24"/>
          <w:szCs w:val="24"/>
          <w:lang w:eastAsia="zh-CN"/>
        </w:rPr>
        <w:t>€</w:t>
      </w:r>
      <w:r w:rsidR="00154354" w:rsidRPr="00C95A00">
        <w:rPr>
          <w:rFonts w:eastAsiaTheme="minorEastAsia"/>
          <w:sz w:val="24"/>
          <w:szCs w:val="24"/>
          <w:lang w:eastAsia="zh-CN"/>
        </w:rPr>
        <w:t>600.</w:t>
      </w:r>
    </w:p>
    <w:p w14:paraId="4F18B51B" w14:textId="77777777" w:rsidR="00006B27" w:rsidRPr="00C95A00" w:rsidRDefault="00006B27">
      <w:pPr>
        <w:rPr>
          <w:rFonts w:eastAsiaTheme="minorEastAsia"/>
          <w:sz w:val="24"/>
          <w:szCs w:val="24"/>
          <w:lang w:eastAsia="zh-CN"/>
        </w:rPr>
      </w:pPr>
    </w:p>
    <w:p w14:paraId="55423075" w14:textId="278B7080" w:rsidR="00FF0904" w:rsidRDefault="00006B27">
      <w:pPr>
        <w:rPr>
          <w:rFonts w:eastAsiaTheme="minorEastAsia"/>
          <w:color w:val="FF0000"/>
          <w:sz w:val="24"/>
          <w:szCs w:val="24"/>
          <w:lang w:eastAsia="zh-CN"/>
        </w:rPr>
      </w:pPr>
      <w:r w:rsidRPr="00C95A00">
        <w:rPr>
          <w:rFonts w:eastAsiaTheme="minorEastAsia" w:hint="eastAsia"/>
          <w:sz w:val="24"/>
          <w:szCs w:val="24"/>
          <w:lang w:eastAsia="zh-CN"/>
        </w:rPr>
        <w:t>二</w:t>
      </w:r>
      <w:r w:rsidRPr="00C95A00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3F4DA0" w:rsidRPr="007621D8">
        <w:rPr>
          <w:rFonts w:eastAsiaTheme="minorEastAsia" w:hint="eastAsia"/>
          <w:color w:val="FF0000"/>
          <w:sz w:val="24"/>
          <w:szCs w:val="24"/>
          <w:lang w:eastAsia="zh-CN"/>
        </w:rPr>
        <w:t>这次学习班规定是</w:t>
      </w:r>
      <w:r w:rsidR="00A328CE">
        <w:rPr>
          <w:rFonts w:eastAsiaTheme="minorEastAsia"/>
          <w:color w:val="FF0000"/>
          <w:sz w:val="24"/>
          <w:szCs w:val="24"/>
          <w:lang w:eastAsia="zh-CN"/>
        </w:rPr>
        <w:t>9</w:t>
      </w:r>
      <w:r w:rsidR="003F4DA0" w:rsidRPr="007621D8">
        <w:rPr>
          <w:rFonts w:eastAsiaTheme="minorEastAsia" w:hint="eastAsia"/>
          <w:color w:val="FF0000"/>
          <w:sz w:val="24"/>
          <w:szCs w:val="24"/>
          <w:lang w:eastAsia="zh-CN"/>
        </w:rPr>
        <w:t>月</w:t>
      </w:r>
      <w:r w:rsidR="00A328CE">
        <w:rPr>
          <w:rFonts w:eastAsiaTheme="minorEastAsia" w:hint="eastAsia"/>
          <w:color w:val="FF0000"/>
          <w:sz w:val="24"/>
          <w:szCs w:val="24"/>
          <w:lang w:eastAsia="zh-CN"/>
        </w:rPr>
        <w:t>1</w:t>
      </w:r>
      <w:r w:rsidR="003F4DA0" w:rsidRPr="007621D8">
        <w:rPr>
          <w:rFonts w:eastAsiaTheme="minorEastAsia" w:hint="eastAsia"/>
          <w:color w:val="FF0000"/>
          <w:sz w:val="24"/>
          <w:szCs w:val="24"/>
          <w:lang w:eastAsia="zh-CN"/>
        </w:rPr>
        <w:t>日之后付款没有优惠价</w:t>
      </w:r>
      <w:r w:rsidR="00FF0904">
        <w:rPr>
          <w:rFonts w:eastAsiaTheme="minorEastAsia" w:hint="eastAsia"/>
          <w:color w:val="FF0000"/>
          <w:sz w:val="24"/>
          <w:szCs w:val="24"/>
          <w:lang w:eastAsia="zh-CN"/>
        </w:rPr>
        <w:t>。</w:t>
      </w:r>
    </w:p>
    <w:p w14:paraId="01E8BBDB" w14:textId="4259ACCD" w:rsidR="003F4DA0" w:rsidRPr="00FF0904" w:rsidRDefault="00FF0904">
      <w:pPr>
        <w:rPr>
          <w:rFonts w:eastAsiaTheme="minorEastAsia"/>
          <w:color w:val="FF0000"/>
          <w:sz w:val="24"/>
          <w:szCs w:val="24"/>
          <w:lang w:eastAsia="zh-CN"/>
        </w:rPr>
      </w:pPr>
      <w:r>
        <w:rPr>
          <w:rFonts w:eastAsiaTheme="minorEastAsia"/>
          <w:color w:val="FF0000"/>
          <w:sz w:val="24"/>
          <w:szCs w:val="24"/>
          <w:lang w:eastAsia="zh-CN"/>
        </w:rPr>
        <w:t xml:space="preserve">       </w:t>
      </w:r>
      <w:r w:rsidR="00A328CE">
        <w:rPr>
          <w:rFonts w:eastAsiaTheme="minorEastAsia"/>
          <w:color w:val="FF0000"/>
          <w:sz w:val="24"/>
          <w:szCs w:val="24"/>
          <w:lang w:eastAsia="zh-CN"/>
        </w:rPr>
        <w:t>8</w:t>
      </w:r>
      <w:r w:rsidR="003F4DA0" w:rsidRPr="007621D8">
        <w:rPr>
          <w:rFonts w:eastAsiaTheme="minorEastAsia" w:hint="eastAsia"/>
          <w:color w:val="FF0000"/>
          <w:sz w:val="24"/>
          <w:szCs w:val="24"/>
          <w:lang w:eastAsia="zh-CN"/>
        </w:rPr>
        <w:t>月</w:t>
      </w:r>
      <w:r w:rsidR="00A328CE">
        <w:rPr>
          <w:rFonts w:eastAsiaTheme="minorEastAsia"/>
          <w:color w:val="FF0000"/>
          <w:sz w:val="24"/>
          <w:szCs w:val="24"/>
          <w:lang w:eastAsia="zh-CN"/>
        </w:rPr>
        <w:t>31</w:t>
      </w:r>
      <w:r w:rsidR="003F4DA0" w:rsidRPr="007621D8">
        <w:rPr>
          <w:rFonts w:eastAsiaTheme="minorEastAsia" w:hint="eastAsia"/>
          <w:color w:val="FF0000"/>
          <w:sz w:val="24"/>
          <w:szCs w:val="24"/>
          <w:lang w:eastAsia="zh-CN"/>
        </w:rPr>
        <w:t>日之前付款有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1</w:t>
      </w:r>
      <w:r>
        <w:rPr>
          <w:rFonts w:eastAsiaTheme="minorEastAsia"/>
          <w:color w:val="FF0000"/>
          <w:sz w:val="24"/>
          <w:szCs w:val="24"/>
          <w:lang w:eastAsia="zh-CN"/>
        </w:rPr>
        <w:t>0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%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折扣</w:t>
      </w:r>
      <w:r w:rsidR="003F4DA0" w:rsidRPr="007621D8">
        <w:rPr>
          <w:rFonts w:eastAsiaTheme="minorEastAsia" w:hint="eastAsia"/>
          <w:color w:val="FF0000"/>
          <w:sz w:val="24"/>
          <w:szCs w:val="24"/>
          <w:lang w:eastAsia="zh-CN"/>
        </w:rPr>
        <w:t>优惠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，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2</w:t>
      </w:r>
      <w:r>
        <w:rPr>
          <w:rFonts w:eastAsiaTheme="minorEastAsia"/>
          <w:color w:val="FF0000"/>
          <w:sz w:val="24"/>
          <w:szCs w:val="24"/>
          <w:lang w:eastAsia="zh-CN"/>
        </w:rPr>
        <w:t>018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年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6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月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1</w:t>
      </w:r>
      <w:r>
        <w:rPr>
          <w:rFonts w:eastAsiaTheme="minorEastAsia" w:hint="eastAsia"/>
          <w:color w:val="FF0000"/>
          <w:sz w:val="24"/>
          <w:szCs w:val="24"/>
          <w:lang w:eastAsia="zh-CN"/>
        </w:rPr>
        <w:t>日可开始支付</w:t>
      </w:r>
      <w:r w:rsidR="003F4DA0" w:rsidRPr="00C95A00">
        <w:rPr>
          <w:rFonts w:eastAsiaTheme="minorEastAsia" w:hint="eastAsia"/>
          <w:sz w:val="24"/>
          <w:szCs w:val="24"/>
          <w:lang w:eastAsia="zh-CN"/>
        </w:rPr>
        <w:t>：</w:t>
      </w:r>
    </w:p>
    <w:p w14:paraId="587B7B60" w14:textId="77777777" w:rsidR="00C95A00" w:rsidRDefault="00C95A00">
      <w:pPr>
        <w:rPr>
          <w:rFonts w:eastAsiaTheme="minorEastAsia"/>
          <w:sz w:val="24"/>
          <w:szCs w:val="24"/>
          <w:lang w:eastAsia="zh-CN"/>
        </w:rPr>
      </w:pPr>
    </w:p>
    <w:p w14:paraId="7BEAA4B7" w14:textId="1D29B191" w:rsidR="00D2462B" w:rsidRDefault="003F4DA0">
      <w:pPr>
        <w:rPr>
          <w:rFonts w:eastAsiaTheme="minorEastAsia"/>
          <w:sz w:val="24"/>
          <w:szCs w:val="24"/>
          <w:lang w:eastAsia="zh-CN"/>
        </w:rPr>
      </w:pPr>
      <w:r w:rsidRPr="00C95A00">
        <w:rPr>
          <w:rFonts w:eastAsiaTheme="minorEastAsia" w:hint="eastAsia"/>
          <w:sz w:val="24"/>
          <w:szCs w:val="24"/>
          <w:lang w:eastAsia="zh-CN"/>
        </w:rPr>
        <w:t xml:space="preserve">1 </w:t>
      </w:r>
      <w:r w:rsidRPr="00C95A00">
        <w:rPr>
          <w:rFonts w:eastAsiaTheme="minorEastAsia" w:hint="eastAsia"/>
          <w:sz w:val="24"/>
          <w:szCs w:val="24"/>
          <w:lang w:eastAsia="zh-CN"/>
        </w:rPr>
        <w:t>参加初级</w:t>
      </w:r>
      <w:r w:rsidR="00D2462B">
        <w:rPr>
          <w:rFonts w:eastAsiaTheme="minorEastAsia" w:hint="eastAsia"/>
          <w:sz w:val="24"/>
          <w:szCs w:val="24"/>
          <w:lang w:eastAsia="zh-CN"/>
        </w:rPr>
        <w:t>针灵</w:t>
      </w:r>
      <w:r w:rsidRPr="00C95A00">
        <w:rPr>
          <w:rFonts w:eastAsiaTheme="minorEastAsia" w:hint="eastAsia"/>
          <w:sz w:val="24"/>
          <w:szCs w:val="24"/>
          <w:lang w:eastAsia="zh-CN"/>
        </w:rPr>
        <w:t>班两天学习者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，支付</w:t>
      </w:r>
      <w:r w:rsidR="00006B27" w:rsidRPr="00C95A00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1100</w:t>
      </w:r>
      <w:r w:rsidR="00D2462B">
        <w:rPr>
          <w:rFonts w:eastAsiaTheme="minorEastAsia" w:hint="eastAsia"/>
          <w:sz w:val="24"/>
          <w:szCs w:val="24"/>
          <w:lang w:eastAsia="zh-CN"/>
        </w:rPr>
        <w:t>（如</w:t>
      </w:r>
      <w:r w:rsidR="002C0E6D">
        <w:rPr>
          <w:rFonts w:eastAsiaTheme="minorEastAsia" w:hint="eastAsia"/>
          <w:sz w:val="24"/>
          <w:szCs w:val="24"/>
          <w:lang w:eastAsia="zh-CN"/>
        </w:rPr>
        <w:t>享有</w:t>
      </w:r>
      <w:r w:rsidR="002C0E6D">
        <w:rPr>
          <w:rFonts w:eastAsiaTheme="minorEastAsia" w:hint="eastAsia"/>
          <w:sz w:val="24"/>
          <w:szCs w:val="24"/>
          <w:lang w:eastAsia="zh-CN"/>
        </w:rPr>
        <w:t>1</w:t>
      </w:r>
      <w:r w:rsidR="002C0E6D">
        <w:rPr>
          <w:rFonts w:eastAsiaTheme="minorEastAsia"/>
          <w:sz w:val="24"/>
          <w:szCs w:val="24"/>
          <w:lang w:eastAsia="zh-CN"/>
        </w:rPr>
        <w:t>0</w:t>
      </w:r>
      <w:r w:rsidR="002C0E6D">
        <w:rPr>
          <w:rFonts w:eastAsiaTheme="minorEastAsia" w:hint="eastAsia"/>
          <w:sz w:val="24"/>
          <w:szCs w:val="24"/>
          <w:lang w:eastAsia="zh-CN"/>
        </w:rPr>
        <w:t>%</w:t>
      </w:r>
      <w:r w:rsidR="002C0E6D">
        <w:rPr>
          <w:rFonts w:eastAsiaTheme="minorEastAsia" w:hint="eastAsia"/>
          <w:sz w:val="24"/>
          <w:szCs w:val="24"/>
          <w:lang w:eastAsia="zh-CN"/>
        </w:rPr>
        <w:t>折扣</w:t>
      </w:r>
      <w:r w:rsidR="00D2462B">
        <w:rPr>
          <w:rFonts w:eastAsiaTheme="minorEastAsia" w:hint="eastAsia"/>
          <w:sz w:val="24"/>
          <w:szCs w:val="24"/>
          <w:lang w:eastAsia="zh-CN"/>
        </w:rPr>
        <w:t>可交</w:t>
      </w:r>
      <w:r w:rsidR="00D2462B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D2462B">
        <w:rPr>
          <w:rFonts w:eastAsiaTheme="minorEastAsia" w:hint="eastAsia"/>
          <w:sz w:val="24"/>
          <w:szCs w:val="24"/>
          <w:lang w:eastAsia="zh-CN"/>
        </w:rPr>
        <w:t>9</w:t>
      </w:r>
      <w:r w:rsidR="00D2462B">
        <w:rPr>
          <w:rFonts w:eastAsiaTheme="minorEastAsia"/>
          <w:sz w:val="24"/>
          <w:szCs w:val="24"/>
          <w:lang w:eastAsia="zh-CN"/>
        </w:rPr>
        <w:t>90</w:t>
      </w:r>
      <w:r w:rsidR="00D2462B">
        <w:rPr>
          <w:rFonts w:eastAsiaTheme="minorEastAsia" w:hint="eastAsia"/>
          <w:sz w:val="24"/>
          <w:szCs w:val="24"/>
          <w:lang w:eastAsia="zh-CN"/>
        </w:rPr>
        <w:t>）</w:t>
      </w:r>
      <w:r w:rsidRPr="00C95A00">
        <w:rPr>
          <w:rFonts w:eastAsiaTheme="minorEastAsia" w:hint="eastAsia"/>
          <w:sz w:val="24"/>
          <w:szCs w:val="24"/>
          <w:lang w:eastAsia="zh-CN"/>
        </w:rPr>
        <w:t>，</w:t>
      </w:r>
      <w:r w:rsidR="00FF0904">
        <w:rPr>
          <w:rFonts w:eastAsiaTheme="minorEastAsia" w:hint="eastAsia"/>
          <w:sz w:val="24"/>
          <w:szCs w:val="24"/>
          <w:lang w:eastAsia="zh-CN"/>
        </w:rPr>
        <w:t>包括</w:t>
      </w:r>
      <w:r w:rsidRPr="00C95A00">
        <w:rPr>
          <w:rFonts w:eastAsiaTheme="minorEastAsia" w:hint="eastAsia"/>
          <w:sz w:val="24"/>
          <w:szCs w:val="24"/>
          <w:lang w:eastAsia="zh-CN"/>
        </w:rPr>
        <w:t>两天</w:t>
      </w:r>
      <w:r w:rsidR="00FF0904">
        <w:rPr>
          <w:rFonts w:eastAsiaTheme="minorEastAsia" w:hint="eastAsia"/>
          <w:sz w:val="24"/>
          <w:szCs w:val="24"/>
          <w:lang w:eastAsia="zh-CN"/>
        </w:rPr>
        <w:t>免费午</w:t>
      </w:r>
      <w:r w:rsidRPr="00C95A00">
        <w:rPr>
          <w:rFonts w:eastAsiaTheme="minorEastAsia" w:hint="eastAsia"/>
          <w:sz w:val="24"/>
          <w:szCs w:val="24"/>
          <w:lang w:eastAsia="zh-CN"/>
        </w:rPr>
        <w:t>餐</w:t>
      </w:r>
      <w:r w:rsidR="00FF0904">
        <w:rPr>
          <w:rFonts w:eastAsiaTheme="minorEastAsia" w:hint="eastAsia"/>
          <w:sz w:val="24"/>
          <w:szCs w:val="24"/>
          <w:lang w:eastAsia="zh-CN"/>
        </w:rPr>
        <w:t>，提供第二天免费</w:t>
      </w:r>
      <w:r w:rsidR="00D2462B">
        <w:rPr>
          <w:rFonts w:eastAsiaTheme="minorEastAsia" w:hint="eastAsia"/>
          <w:sz w:val="24"/>
          <w:szCs w:val="24"/>
          <w:lang w:eastAsia="zh-CN"/>
        </w:rPr>
        <w:t>再见</w:t>
      </w:r>
      <w:r w:rsidR="00FF0904">
        <w:rPr>
          <w:rFonts w:eastAsiaTheme="minorEastAsia" w:hint="eastAsia"/>
          <w:sz w:val="24"/>
          <w:szCs w:val="24"/>
          <w:lang w:eastAsia="zh-CN"/>
        </w:rPr>
        <w:t>晚宴</w:t>
      </w:r>
      <w:r w:rsidR="00186141">
        <w:rPr>
          <w:rFonts w:eastAsiaTheme="minorEastAsia" w:hint="eastAsia"/>
          <w:sz w:val="24"/>
          <w:szCs w:val="24"/>
          <w:lang w:eastAsia="zh-CN"/>
        </w:rPr>
        <w:t>，课间有无限制时间茶饮，饼干，水果，酸奶</w:t>
      </w:r>
      <w:r w:rsidR="00D2462B">
        <w:rPr>
          <w:rFonts w:eastAsiaTheme="minorEastAsia" w:hint="eastAsia"/>
          <w:sz w:val="24"/>
          <w:szCs w:val="24"/>
          <w:lang w:eastAsia="zh-CN"/>
        </w:rPr>
        <w:t>。这次</w:t>
      </w:r>
      <w:r w:rsidRPr="00C95A00">
        <w:rPr>
          <w:rFonts w:eastAsiaTheme="minorEastAsia" w:hint="eastAsia"/>
          <w:sz w:val="24"/>
          <w:szCs w:val="24"/>
          <w:lang w:eastAsia="zh-CN"/>
        </w:rPr>
        <w:t>住宿</w:t>
      </w:r>
      <w:r w:rsidR="00D2462B">
        <w:rPr>
          <w:rFonts w:eastAsiaTheme="minorEastAsia" w:hint="eastAsia"/>
          <w:sz w:val="24"/>
          <w:szCs w:val="24"/>
          <w:lang w:eastAsia="zh-CN"/>
        </w:rPr>
        <w:t>全部</w:t>
      </w:r>
      <w:r w:rsidR="00FF0904">
        <w:rPr>
          <w:rFonts w:eastAsiaTheme="minorEastAsia" w:hint="eastAsia"/>
          <w:sz w:val="24"/>
          <w:szCs w:val="24"/>
          <w:lang w:eastAsia="zh-CN"/>
        </w:rPr>
        <w:t>自理</w:t>
      </w:r>
      <w:r w:rsidR="003674E8">
        <w:rPr>
          <w:rFonts w:eastAsiaTheme="minorEastAsia" w:hint="eastAsia"/>
          <w:sz w:val="24"/>
          <w:szCs w:val="24"/>
          <w:lang w:eastAsia="zh-CN"/>
        </w:rPr>
        <w:t>，主办者可协助提供住宿信息，英国境外学员可提供适当的补助费。</w:t>
      </w:r>
    </w:p>
    <w:p w14:paraId="48E1DDC2" w14:textId="77777777" w:rsidR="00B70D24" w:rsidRDefault="00B70D24">
      <w:pPr>
        <w:rPr>
          <w:rFonts w:eastAsiaTheme="minorEastAsia"/>
          <w:sz w:val="24"/>
          <w:szCs w:val="24"/>
          <w:lang w:eastAsia="zh-CN"/>
        </w:rPr>
      </w:pPr>
    </w:p>
    <w:p w14:paraId="14390246" w14:textId="6B30F5AB" w:rsidR="003F4DA0" w:rsidRPr="00C95A00" w:rsidRDefault="00D2462B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2</w:t>
      </w:r>
      <w:r>
        <w:rPr>
          <w:rFonts w:eastAsiaTheme="minorEastAsia"/>
          <w:sz w:val="24"/>
          <w:szCs w:val="24"/>
          <w:lang w:eastAsia="zh-CN"/>
        </w:rPr>
        <w:t xml:space="preserve"> </w:t>
      </w:r>
      <w:r w:rsidR="00CC14D0">
        <w:rPr>
          <w:rFonts w:eastAsiaTheme="minorEastAsia" w:hint="eastAsia"/>
          <w:sz w:val="24"/>
          <w:szCs w:val="24"/>
          <w:lang w:eastAsia="zh-CN"/>
        </w:rPr>
        <w:t>学习班学员优惠待遇：课后</w:t>
      </w:r>
      <w:r>
        <w:rPr>
          <w:rFonts w:eastAsiaTheme="minorEastAsia" w:hint="eastAsia"/>
          <w:sz w:val="24"/>
          <w:szCs w:val="24"/>
          <w:lang w:eastAsia="zh-CN"/>
        </w:rPr>
        <w:t>发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学习</w:t>
      </w:r>
      <w:r>
        <w:rPr>
          <w:rFonts w:eastAsiaTheme="minorEastAsia" w:hint="eastAsia"/>
          <w:sz w:val="24"/>
          <w:szCs w:val="24"/>
          <w:lang w:eastAsia="zh-CN"/>
        </w:rPr>
        <w:t>毕业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证书</w:t>
      </w:r>
      <w:r>
        <w:rPr>
          <w:rFonts w:eastAsiaTheme="minorEastAsia" w:hint="eastAsia"/>
          <w:sz w:val="24"/>
          <w:szCs w:val="24"/>
          <w:lang w:eastAsia="zh-CN"/>
        </w:rPr>
        <w:t>，免费每人一</w:t>
      </w:r>
      <w:r w:rsidR="00CC14D0">
        <w:rPr>
          <w:rFonts w:eastAsiaTheme="minorEastAsia" w:hint="eastAsia"/>
          <w:sz w:val="24"/>
          <w:szCs w:val="24"/>
          <w:lang w:eastAsia="zh-CN"/>
        </w:rPr>
        <w:t>枚</w:t>
      </w:r>
      <w:r>
        <w:rPr>
          <w:rFonts w:eastAsiaTheme="minorEastAsia" w:hint="eastAsia"/>
          <w:sz w:val="24"/>
          <w:szCs w:val="24"/>
          <w:lang w:eastAsia="zh-CN"/>
        </w:rPr>
        <w:t>精美原版</w:t>
      </w:r>
      <w:r w:rsidR="00CC14D0">
        <w:rPr>
          <w:rFonts w:eastAsiaTheme="minorEastAsia" w:hint="eastAsia"/>
          <w:sz w:val="24"/>
          <w:szCs w:val="24"/>
          <w:lang w:eastAsia="zh-CN"/>
        </w:rPr>
        <w:t>当日</w:t>
      </w:r>
      <w:r>
        <w:rPr>
          <w:rFonts w:eastAsiaTheme="minorEastAsia" w:hint="eastAsia"/>
          <w:sz w:val="24"/>
          <w:szCs w:val="24"/>
          <w:lang w:eastAsia="zh-CN"/>
        </w:rPr>
        <w:t>实况讲课录音</w:t>
      </w:r>
      <w:r>
        <w:rPr>
          <w:rFonts w:eastAsiaTheme="minorEastAsia" w:hint="eastAsia"/>
          <w:sz w:val="24"/>
          <w:szCs w:val="24"/>
          <w:lang w:eastAsia="zh-CN"/>
        </w:rPr>
        <w:t>U</w:t>
      </w:r>
      <w:r>
        <w:rPr>
          <w:rFonts w:eastAsiaTheme="minorEastAsia" w:hint="eastAsia"/>
          <w:sz w:val="24"/>
          <w:szCs w:val="24"/>
          <w:lang w:eastAsia="zh-CN"/>
        </w:rPr>
        <w:t>盘，课后当日免费辅导</w:t>
      </w:r>
      <w:r>
        <w:rPr>
          <w:rFonts w:eastAsiaTheme="minorEastAsia" w:hint="eastAsia"/>
          <w:sz w:val="24"/>
          <w:szCs w:val="24"/>
          <w:lang w:eastAsia="zh-CN"/>
        </w:rPr>
        <w:t>1</w:t>
      </w:r>
      <w:r>
        <w:rPr>
          <w:rFonts w:eastAsiaTheme="minorEastAsia" w:hint="eastAsia"/>
          <w:sz w:val="24"/>
          <w:szCs w:val="24"/>
          <w:lang w:eastAsia="zh-CN"/>
        </w:rPr>
        <w:t>小时，毕业后</w:t>
      </w:r>
      <w:r w:rsidR="00CC14D0">
        <w:rPr>
          <w:rFonts w:eastAsiaTheme="minorEastAsia" w:hint="eastAsia"/>
          <w:sz w:val="24"/>
          <w:szCs w:val="24"/>
          <w:lang w:eastAsia="zh-CN"/>
        </w:rPr>
        <w:t>仍</w:t>
      </w:r>
      <w:r>
        <w:rPr>
          <w:rFonts w:eastAsiaTheme="minorEastAsia" w:hint="eastAsia"/>
          <w:sz w:val="24"/>
          <w:szCs w:val="24"/>
          <w:lang w:eastAsia="zh-CN"/>
        </w:rPr>
        <w:t>有免费辅导学习群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。</w:t>
      </w:r>
      <w:r w:rsidR="00517ED5" w:rsidRPr="00C95A00">
        <w:rPr>
          <w:rFonts w:eastAsiaTheme="minorEastAsia" w:hint="eastAsia"/>
          <w:sz w:val="24"/>
          <w:szCs w:val="24"/>
          <w:lang w:eastAsia="zh-CN"/>
        </w:rPr>
        <w:t>参加完本期学习后，如需要复读，学费免费，但需交</w:t>
      </w:r>
      <w:r w:rsidR="00517ED5">
        <w:rPr>
          <w:rFonts w:eastAsiaTheme="minorEastAsia" w:hint="eastAsia"/>
          <w:sz w:val="24"/>
          <w:szCs w:val="24"/>
          <w:lang w:eastAsia="zh-CN"/>
        </w:rPr>
        <w:t>下届</w:t>
      </w:r>
      <w:r w:rsidR="00517ED5" w:rsidRPr="00C95A00">
        <w:rPr>
          <w:rFonts w:eastAsiaTheme="minorEastAsia" w:hint="eastAsia"/>
          <w:sz w:val="24"/>
          <w:szCs w:val="24"/>
          <w:lang w:eastAsia="zh-CN"/>
        </w:rPr>
        <w:t>主办者的管理费</w:t>
      </w:r>
      <w:r w:rsidR="0077001F">
        <w:rPr>
          <w:rFonts w:eastAsiaTheme="minorEastAsia" w:hint="eastAsia"/>
          <w:sz w:val="24"/>
          <w:szCs w:val="24"/>
          <w:lang w:eastAsia="zh-CN"/>
        </w:rPr>
        <w:t>。</w:t>
      </w:r>
    </w:p>
    <w:p w14:paraId="0D9664B7" w14:textId="77777777" w:rsidR="00B70D24" w:rsidRDefault="00B70D24">
      <w:pPr>
        <w:rPr>
          <w:rFonts w:eastAsiaTheme="minorEastAsia"/>
          <w:sz w:val="24"/>
          <w:szCs w:val="24"/>
          <w:lang w:eastAsia="zh-CN"/>
        </w:rPr>
      </w:pPr>
    </w:p>
    <w:p w14:paraId="5951B3F1" w14:textId="03C9F58F" w:rsidR="00006B27" w:rsidRPr="00C95A00" w:rsidRDefault="00186141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3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参加</w:t>
      </w:r>
      <w:r w:rsidR="00D2462B">
        <w:rPr>
          <w:rFonts w:eastAsiaTheme="minorEastAsia" w:hint="eastAsia"/>
          <w:sz w:val="24"/>
          <w:szCs w:val="24"/>
          <w:lang w:eastAsia="zh-CN"/>
        </w:rPr>
        <w:t>艾魂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班</w:t>
      </w:r>
      <w:r w:rsidR="00D2462B">
        <w:rPr>
          <w:rFonts w:eastAsiaTheme="minorEastAsia" w:hint="eastAsia"/>
          <w:sz w:val="24"/>
          <w:szCs w:val="24"/>
          <w:lang w:eastAsia="zh-CN"/>
        </w:rPr>
        <w:t>1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天学习者，支付</w:t>
      </w:r>
      <w:r w:rsidR="00006B27" w:rsidRPr="00C95A00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D2462B">
        <w:rPr>
          <w:rFonts w:eastAsiaTheme="minorEastAsia"/>
          <w:sz w:val="24"/>
          <w:szCs w:val="24"/>
          <w:lang w:eastAsia="zh-CN"/>
        </w:rPr>
        <w:t>550</w:t>
      </w:r>
      <w:r w:rsidR="00D2462B">
        <w:rPr>
          <w:rFonts w:eastAsiaTheme="minorEastAsia" w:hint="eastAsia"/>
          <w:sz w:val="24"/>
          <w:szCs w:val="24"/>
          <w:lang w:eastAsia="zh-CN"/>
        </w:rPr>
        <w:t>（</w:t>
      </w:r>
      <w:r w:rsidR="00D2462B" w:rsidRPr="00D2462B">
        <w:rPr>
          <w:rFonts w:eastAsiaTheme="minorEastAsia" w:hint="eastAsia"/>
          <w:sz w:val="24"/>
          <w:szCs w:val="24"/>
          <w:lang w:eastAsia="zh-CN"/>
        </w:rPr>
        <w:t>如</w:t>
      </w:r>
      <w:r w:rsidR="002C0E6D">
        <w:rPr>
          <w:rFonts w:eastAsiaTheme="minorEastAsia" w:hint="eastAsia"/>
          <w:sz w:val="24"/>
          <w:szCs w:val="24"/>
          <w:lang w:eastAsia="zh-CN"/>
        </w:rPr>
        <w:t>享有</w:t>
      </w:r>
      <w:r w:rsidR="002C0E6D">
        <w:rPr>
          <w:rFonts w:eastAsiaTheme="minorEastAsia" w:hint="eastAsia"/>
          <w:sz w:val="24"/>
          <w:szCs w:val="24"/>
          <w:lang w:eastAsia="zh-CN"/>
        </w:rPr>
        <w:t>1</w:t>
      </w:r>
      <w:r w:rsidR="002C0E6D">
        <w:rPr>
          <w:rFonts w:eastAsiaTheme="minorEastAsia"/>
          <w:sz w:val="24"/>
          <w:szCs w:val="24"/>
          <w:lang w:eastAsia="zh-CN"/>
        </w:rPr>
        <w:t>0</w:t>
      </w:r>
      <w:r w:rsidR="002C0E6D">
        <w:rPr>
          <w:rFonts w:eastAsiaTheme="minorEastAsia" w:hint="eastAsia"/>
          <w:sz w:val="24"/>
          <w:szCs w:val="24"/>
          <w:lang w:eastAsia="zh-CN"/>
        </w:rPr>
        <w:t>%</w:t>
      </w:r>
      <w:r w:rsidR="002C0E6D">
        <w:rPr>
          <w:rFonts w:eastAsiaTheme="minorEastAsia" w:hint="eastAsia"/>
          <w:sz w:val="24"/>
          <w:szCs w:val="24"/>
          <w:lang w:eastAsia="zh-CN"/>
        </w:rPr>
        <w:t>折扣</w:t>
      </w:r>
      <w:r w:rsidR="00D2462B" w:rsidRPr="00D2462B">
        <w:rPr>
          <w:rFonts w:eastAsiaTheme="minorEastAsia" w:hint="eastAsia"/>
          <w:sz w:val="24"/>
          <w:szCs w:val="24"/>
          <w:lang w:eastAsia="zh-CN"/>
        </w:rPr>
        <w:t>可交</w:t>
      </w:r>
      <w:r w:rsidR="00D2462B" w:rsidRPr="00D2462B">
        <w:rPr>
          <w:rFonts w:eastAsiaTheme="minorEastAsia" w:hint="eastAsia"/>
          <w:sz w:val="24"/>
          <w:szCs w:val="24"/>
          <w:lang w:eastAsia="zh-CN"/>
        </w:rPr>
        <w:t>£</w:t>
      </w:r>
      <w:r w:rsidR="00D2462B">
        <w:rPr>
          <w:rFonts w:eastAsiaTheme="minorEastAsia"/>
          <w:sz w:val="24"/>
          <w:szCs w:val="24"/>
          <w:lang w:eastAsia="zh-CN"/>
        </w:rPr>
        <w:t>495</w:t>
      </w:r>
      <w:r w:rsidR="00D2462B">
        <w:rPr>
          <w:rFonts w:eastAsiaTheme="minorEastAsia" w:hint="eastAsia"/>
          <w:sz w:val="24"/>
          <w:szCs w:val="24"/>
          <w:lang w:eastAsia="zh-CN"/>
        </w:rPr>
        <w:t>）</w:t>
      </w:r>
      <w:r w:rsidR="00006B27" w:rsidRPr="00C95A00">
        <w:rPr>
          <w:rFonts w:eastAsiaTheme="minorEastAsia" w:hint="eastAsia"/>
          <w:sz w:val="24"/>
          <w:szCs w:val="24"/>
          <w:lang w:eastAsia="zh-CN"/>
        </w:rPr>
        <w:t>，</w:t>
      </w:r>
      <w:r>
        <w:rPr>
          <w:rFonts w:eastAsiaTheme="minorEastAsia" w:hint="eastAsia"/>
          <w:sz w:val="24"/>
          <w:szCs w:val="24"/>
          <w:lang w:eastAsia="zh-CN"/>
        </w:rPr>
        <w:t>其它优惠参考上面第</w:t>
      </w:r>
      <w:r w:rsidR="00CC14D0">
        <w:rPr>
          <w:rFonts w:eastAsiaTheme="minorEastAsia" w:hint="eastAsia"/>
          <w:sz w:val="24"/>
          <w:szCs w:val="24"/>
          <w:lang w:eastAsia="zh-CN"/>
        </w:rPr>
        <w:t>1</w:t>
      </w:r>
      <w:proofErr w:type="gramStart"/>
      <w:r w:rsidR="00CC14D0">
        <w:rPr>
          <w:rFonts w:eastAsiaTheme="minorEastAsia" w:hint="eastAsia"/>
          <w:sz w:val="24"/>
          <w:szCs w:val="24"/>
          <w:lang w:eastAsia="zh-CN"/>
        </w:rPr>
        <w:t>,</w:t>
      </w:r>
      <w:r w:rsidR="00CC14D0">
        <w:rPr>
          <w:rFonts w:eastAsiaTheme="minorEastAsia"/>
          <w:sz w:val="24"/>
          <w:szCs w:val="24"/>
          <w:lang w:eastAsia="zh-CN"/>
        </w:rPr>
        <w:t>2</w:t>
      </w:r>
      <w:r>
        <w:rPr>
          <w:rFonts w:eastAsiaTheme="minorEastAsia" w:hint="eastAsia"/>
          <w:sz w:val="24"/>
          <w:szCs w:val="24"/>
          <w:lang w:eastAsia="zh-CN"/>
        </w:rPr>
        <w:t>条</w:t>
      </w:r>
      <w:proofErr w:type="gramEnd"/>
      <w:r>
        <w:rPr>
          <w:rFonts w:eastAsiaTheme="minorEastAsia" w:hint="eastAsia"/>
          <w:sz w:val="24"/>
          <w:szCs w:val="24"/>
          <w:lang w:eastAsia="zh-CN"/>
        </w:rPr>
        <w:t>。参加艾魂班的学员需有针灵初级水平。</w:t>
      </w:r>
    </w:p>
    <w:p w14:paraId="3D022745" w14:textId="77777777" w:rsidR="00B70D24" w:rsidRDefault="00B70D24">
      <w:pPr>
        <w:rPr>
          <w:rFonts w:eastAsiaTheme="minorEastAsia"/>
          <w:sz w:val="24"/>
          <w:szCs w:val="24"/>
          <w:lang w:eastAsia="zh-CN"/>
        </w:rPr>
      </w:pPr>
    </w:p>
    <w:p w14:paraId="3901E7E3" w14:textId="5DA278D3" w:rsidR="00A615B8" w:rsidRPr="00C95A00" w:rsidRDefault="00186141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4</w:t>
      </w:r>
      <w:r w:rsidR="00C95A00">
        <w:rPr>
          <w:rFonts w:eastAsiaTheme="minorEastAsia" w:hint="eastAsia"/>
          <w:sz w:val="24"/>
          <w:szCs w:val="24"/>
          <w:lang w:eastAsia="zh-CN"/>
        </w:rPr>
        <w:t>学员可选择</w:t>
      </w:r>
      <w:r w:rsidR="00A615B8" w:rsidRPr="00C95A00">
        <w:rPr>
          <w:rFonts w:eastAsiaTheme="minorEastAsia" w:hint="eastAsia"/>
          <w:sz w:val="24"/>
          <w:szCs w:val="24"/>
          <w:lang w:eastAsia="zh-CN"/>
        </w:rPr>
        <w:t>单日上课，仅提供中式午</w:t>
      </w:r>
      <w:r>
        <w:rPr>
          <w:rFonts w:eastAsiaTheme="minorEastAsia" w:hint="eastAsia"/>
          <w:sz w:val="24"/>
          <w:szCs w:val="24"/>
          <w:lang w:eastAsia="zh-CN"/>
        </w:rPr>
        <w:t>餐</w:t>
      </w:r>
      <w:r w:rsidR="00A615B8" w:rsidRPr="00C95A00">
        <w:rPr>
          <w:rFonts w:eastAsiaTheme="minorEastAsia" w:hint="eastAsia"/>
          <w:sz w:val="24"/>
          <w:szCs w:val="24"/>
          <w:lang w:eastAsia="zh-CN"/>
        </w:rPr>
        <w:t>，茶饮不限。</w:t>
      </w:r>
      <w:r>
        <w:rPr>
          <w:rFonts w:eastAsiaTheme="minorEastAsia" w:hint="eastAsia"/>
          <w:sz w:val="24"/>
          <w:szCs w:val="24"/>
          <w:lang w:eastAsia="zh-CN"/>
        </w:rPr>
        <w:t>其它参考上面第二条。</w:t>
      </w:r>
    </w:p>
    <w:p w14:paraId="7A404490" w14:textId="77777777" w:rsidR="00B70D24" w:rsidRDefault="00B70D24">
      <w:pPr>
        <w:rPr>
          <w:rFonts w:eastAsiaTheme="minorEastAsia"/>
          <w:sz w:val="24"/>
          <w:szCs w:val="24"/>
          <w:lang w:eastAsia="zh-CN"/>
        </w:rPr>
      </w:pPr>
    </w:p>
    <w:p w14:paraId="715EFB0D" w14:textId="16A95C22" w:rsidR="00A615B8" w:rsidRPr="00D23695" w:rsidRDefault="00A615B8">
      <w:pPr>
        <w:rPr>
          <w:rFonts w:eastAsiaTheme="minorEastAsia"/>
          <w:sz w:val="24"/>
          <w:szCs w:val="24"/>
          <w:lang w:eastAsia="zh-CN"/>
        </w:rPr>
      </w:pPr>
      <w:r w:rsidRPr="00C95A00">
        <w:rPr>
          <w:rFonts w:eastAsiaTheme="minorEastAsia" w:hint="eastAsia"/>
          <w:sz w:val="24"/>
          <w:szCs w:val="24"/>
          <w:lang w:eastAsia="zh-CN"/>
        </w:rPr>
        <w:t xml:space="preserve">5 </w:t>
      </w:r>
      <w:r w:rsidRPr="00C95A00">
        <w:rPr>
          <w:rFonts w:eastAsiaTheme="minorEastAsia" w:hint="eastAsia"/>
          <w:sz w:val="24"/>
          <w:szCs w:val="24"/>
          <w:lang w:eastAsia="zh-CN"/>
        </w:rPr>
        <w:t>复读</w:t>
      </w:r>
      <w:r w:rsidR="00186141">
        <w:rPr>
          <w:rFonts w:eastAsiaTheme="minorEastAsia" w:hint="eastAsia"/>
          <w:sz w:val="24"/>
          <w:szCs w:val="24"/>
          <w:lang w:eastAsia="zh-CN"/>
        </w:rPr>
        <w:t>针灵初级班</w:t>
      </w:r>
      <w:r w:rsidRPr="00C95A00">
        <w:rPr>
          <w:rFonts w:eastAsiaTheme="minorEastAsia" w:hint="eastAsia"/>
          <w:sz w:val="24"/>
          <w:szCs w:val="24"/>
          <w:lang w:eastAsia="zh-CN"/>
        </w:rPr>
        <w:t>学员，</w:t>
      </w:r>
      <w:bookmarkStart w:id="1" w:name="_Hlk505545836"/>
      <w:r w:rsidR="00186141">
        <w:rPr>
          <w:rFonts w:eastAsiaTheme="minorEastAsia" w:hint="eastAsia"/>
          <w:sz w:val="24"/>
          <w:szCs w:val="24"/>
          <w:lang w:eastAsia="zh-CN"/>
        </w:rPr>
        <w:t>如以前参加过针灵初级面授班</w:t>
      </w:r>
      <w:bookmarkEnd w:id="1"/>
      <w:r w:rsidR="00186141">
        <w:rPr>
          <w:rFonts w:eastAsiaTheme="minorEastAsia" w:hint="eastAsia"/>
          <w:sz w:val="24"/>
          <w:szCs w:val="24"/>
          <w:lang w:eastAsia="zh-CN"/>
        </w:rPr>
        <w:t>，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学费免费，</w:t>
      </w:r>
      <w:r w:rsidR="00D23695">
        <w:rPr>
          <w:rFonts w:eastAsiaTheme="minorEastAsia" w:hint="eastAsia"/>
          <w:sz w:val="24"/>
          <w:szCs w:val="24"/>
          <w:lang w:eastAsia="zh-CN"/>
        </w:rPr>
        <w:t>每一天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支付管理费</w:t>
      </w:r>
      <w:r w:rsidR="00186141">
        <w:rPr>
          <w:rFonts w:eastAsiaTheme="minorEastAsia" w:hint="eastAsia"/>
          <w:sz w:val="24"/>
          <w:szCs w:val="24"/>
          <w:lang w:eastAsia="zh-CN"/>
        </w:rPr>
        <w:t>包</w:t>
      </w:r>
      <w:r w:rsidR="0077001F">
        <w:rPr>
          <w:rFonts w:eastAsiaTheme="minorEastAsia" w:hint="eastAsia"/>
          <w:sz w:val="24"/>
          <w:szCs w:val="24"/>
          <w:lang w:eastAsia="zh-CN"/>
        </w:rPr>
        <w:t>括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午</w:t>
      </w:r>
      <w:r w:rsidR="00186141">
        <w:rPr>
          <w:rFonts w:eastAsiaTheme="minorEastAsia" w:hint="eastAsia"/>
          <w:sz w:val="24"/>
          <w:szCs w:val="24"/>
          <w:lang w:eastAsia="zh-CN"/>
        </w:rPr>
        <w:t>餐</w:t>
      </w:r>
      <w:r w:rsidR="00812181" w:rsidRPr="00C95A00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812181" w:rsidRPr="00C95A00">
        <w:rPr>
          <w:rFonts w:eastAsiaTheme="minorEastAsia"/>
          <w:sz w:val="24"/>
          <w:szCs w:val="24"/>
          <w:lang w:eastAsia="zh-CN"/>
        </w:rPr>
        <w:t>100</w:t>
      </w:r>
      <w:r w:rsidR="00C95A00">
        <w:rPr>
          <w:rFonts w:eastAsiaTheme="minorEastAsia" w:hint="eastAsia"/>
          <w:sz w:val="24"/>
          <w:szCs w:val="24"/>
          <w:lang w:eastAsia="zh-CN"/>
        </w:rPr>
        <w:t>。</w:t>
      </w:r>
      <w:r w:rsidR="00186141" w:rsidRPr="00186141">
        <w:rPr>
          <w:rFonts w:eastAsiaTheme="minorEastAsia" w:hint="eastAsia"/>
          <w:sz w:val="24"/>
          <w:szCs w:val="24"/>
          <w:lang w:eastAsia="zh-CN"/>
        </w:rPr>
        <w:t>如以前</w:t>
      </w:r>
      <w:r w:rsidR="00186141">
        <w:rPr>
          <w:rFonts w:eastAsiaTheme="minorEastAsia" w:hint="eastAsia"/>
          <w:sz w:val="24"/>
          <w:szCs w:val="24"/>
          <w:lang w:eastAsia="zh-CN"/>
        </w:rPr>
        <w:t>没</w:t>
      </w:r>
      <w:r w:rsidR="0077001F">
        <w:rPr>
          <w:rFonts w:eastAsiaTheme="minorEastAsia" w:hint="eastAsia"/>
          <w:sz w:val="24"/>
          <w:szCs w:val="24"/>
          <w:lang w:eastAsia="zh-CN"/>
        </w:rPr>
        <w:t>有</w:t>
      </w:r>
      <w:r w:rsidR="00186141" w:rsidRPr="00186141">
        <w:rPr>
          <w:rFonts w:eastAsiaTheme="minorEastAsia" w:hint="eastAsia"/>
          <w:sz w:val="24"/>
          <w:szCs w:val="24"/>
          <w:lang w:eastAsia="zh-CN"/>
        </w:rPr>
        <w:t>参加过针灵初级面授班</w:t>
      </w:r>
      <w:r w:rsidR="00186141">
        <w:rPr>
          <w:rFonts w:eastAsiaTheme="minorEastAsia" w:hint="eastAsia"/>
          <w:sz w:val="24"/>
          <w:szCs w:val="24"/>
          <w:lang w:eastAsia="zh-CN"/>
        </w:rPr>
        <w:t>，曾参加过针灵初级</w:t>
      </w:r>
      <w:r w:rsidR="00C87B73">
        <w:rPr>
          <w:rFonts w:eastAsiaTheme="minorEastAsia" w:hint="eastAsia"/>
          <w:sz w:val="24"/>
          <w:szCs w:val="24"/>
          <w:lang w:eastAsia="zh-CN"/>
        </w:rPr>
        <w:t>网课学员，这次要复读针灵初级面授班，需缴纳这次正常面授费用</w:t>
      </w:r>
      <w:r w:rsidR="00D23695">
        <w:rPr>
          <w:rFonts w:eastAsiaTheme="minorEastAsia" w:hint="eastAsia"/>
          <w:sz w:val="24"/>
          <w:szCs w:val="24"/>
          <w:lang w:eastAsia="zh-CN"/>
        </w:rPr>
        <w:t>每天</w:t>
      </w:r>
      <w:r w:rsidR="00D23695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D23695">
        <w:rPr>
          <w:rFonts w:eastAsiaTheme="minorEastAsia"/>
          <w:sz w:val="24"/>
          <w:szCs w:val="24"/>
          <w:lang w:eastAsia="zh-CN"/>
        </w:rPr>
        <w:t>550</w:t>
      </w:r>
      <w:r w:rsidR="00D23695">
        <w:rPr>
          <w:rFonts w:eastAsiaTheme="minorEastAsia" w:hint="eastAsia"/>
          <w:sz w:val="24"/>
          <w:szCs w:val="24"/>
          <w:lang w:eastAsia="zh-CN"/>
        </w:rPr>
        <w:t>减去以前每天的网课费</w:t>
      </w:r>
      <w:r w:rsidR="00D23695">
        <w:rPr>
          <w:rFonts w:eastAsiaTheme="minorEastAsia" w:hint="eastAsia"/>
          <w:sz w:val="24"/>
          <w:szCs w:val="24"/>
          <w:lang w:eastAsia="zh-CN"/>
        </w:rPr>
        <w:t>=</w:t>
      </w:r>
      <w:r w:rsidR="00D23695">
        <w:rPr>
          <w:rFonts w:eastAsiaTheme="minorEastAsia" w:hint="eastAsia"/>
          <w:sz w:val="24"/>
          <w:szCs w:val="24"/>
          <w:lang w:eastAsia="zh-CN"/>
        </w:rPr>
        <w:t>是你这次需交的费用。复课学员不享有上述第二条的</w:t>
      </w:r>
      <w:r w:rsidR="0077001F">
        <w:rPr>
          <w:rFonts w:eastAsiaTheme="minorEastAsia" w:hint="eastAsia"/>
          <w:sz w:val="24"/>
          <w:szCs w:val="24"/>
          <w:lang w:eastAsia="zh-CN"/>
        </w:rPr>
        <w:t>某些</w:t>
      </w:r>
      <w:r w:rsidR="00D23695">
        <w:rPr>
          <w:rFonts w:eastAsiaTheme="minorEastAsia" w:hint="eastAsia"/>
          <w:sz w:val="24"/>
          <w:szCs w:val="24"/>
          <w:lang w:eastAsia="zh-CN"/>
        </w:rPr>
        <w:t>优惠。</w:t>
      </w:r>
    </w:p>
    <w:p w14:paraId="0B72C73D" w14:textId="4D52264F" w:rsidR="00186141" w:rsidRPr="00C95A00" w:rsidRDefault="00186141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 </w:t>
      </w:r>
    </w:p>
    <w:p w14:paraId="18D362ED" w14:textId="24211DF4" w:rsidR="00812181" w:rsidRPr="00C95A00" w:rsidRDefault="00B70D24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三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95A00">
        <w:rPr>
          <w:rFonts w:eastAsiaTheme="minorEastAsia" w:hint="eastAsia"/>
          <w:sz w:val="24"/>
          <w:szCs w:val="24"/>
          <w:lang w:eastAsia="zh-CN"/>
        </w:rPr>
        <w:t>学习班的座位安排和学员入学资格以付款为准。</w:t>
      </w:r>
      <w:r>
        <w:rPr>
          <w:rFonts w:eastAsiaTheme="minorEastAsia" w:hint="eastAsia"/>
          <w:sz w:val="24"/>
          <w:szCs w:val="24"/>
          <w:lang w:eastAsia="zh-CN"/>
        </w:rPr>
        <w:t>本班</w:t>
      </w:r>
      <w:r w:rsidRPr="00C95A00">
        <w:rPr>
          <w:rFonts w:eastAsiaTheme="minorEastAsia" w:hint="eastAsia"/>
          <w:sz w:val="24"/>
          <w:szCs w:val="24"/>
          <w:lang w:eastAsia="zh-CN"/>
        </w:rPr>
        <w:t>新学员有</w:t>
      </w:r>
      <w:r>
        <w:rPr>
          <w:rFonts w:eastAsiaTheme="minorEastAsia" w:hint="eastAsia"/>
          <w:sz w:val="24"/>
          <w:szCs w:val="24"/>
          <w:lang w:eastAsia="zh-CN"/>
        </w:rPr>
        <w:t>入学</w:t>
      </w:r>
      <w:r w:rsidRPr="00C95A00">
        <w:rPr>
          <w:rFonts w:eastAsiaTheme="minorEastAsia" w:hint="eastAsia"/>
          <w:sz w:val="24"/>
          <w:szCs w:val="24"/>
          <w:lang w:eastAsia="zh-CN"/>
        </w:rPr>
        <w:t>优先权，在有空余座位后，可安排复读学员，并且座位偏后。</w:t>
      </w:r>
    </w:p>
    <w:p w14:paraId="44D5CBC1" w14:textId="77777777" w:rsidR="00B70D24" w:rsidRDefault="00B70D24">
      <w:pPr>
        <w:rPr>
          <w:rFonts w:eastAsiaTheme="minorEastAsia"/>
          <w:sz w:val="24"/>
          <w:szCs w:val="24"/>
          <w:lang w:eastAsia="zh-CN"/>
        </w:rPr>
      </w:pPr>
    </w:p>
    <w:p w14:paraId="0086EB81" w14:textId="2586F0EF" w:rsidR="00812181" w:rsidRPr="00C95A00" w:rsidRDefault="00CC14D0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四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学员在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201</w:t>
      </w:r>
      <w:r>
        <w:rPr>
          <w:rFonts w:eastAsiaTheme="minorEastAsia"/>
          <w:sz w:val="24"/>
          <w:szCs w:val="24"/>
          <w:lang w:eastAsia="zh-CN"/>
        </w:rPr>
        <w:t>8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年</w:t>
      </w:r>
      <w:r>
        <w:rPr>
          <w:rFonts w:eastAsiaTheme="minorEastAsia"/>
          <w:sz w:val="24"/>
          <w:szCs w:val="24"/>
          <w:lang w:eastAsia="zh-CN"/>
        </w:rPr>
        <w:t>9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月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1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日之后付款，不享有任何优惠折扣，每人每天支付</w:t>
      </w:r>
      <w:r w:rsidR="00812181" w:rsidRPr="00C95A00">
        <w:rPr>
          <w:rFonts w:ascii="Calibri" w:eastAsiaTheme="minorEastAsia" w:hAnsi="Calibri" w:cs="Calibri"/>
          <w:sz w:val="24"/>
          <w:szCs w:val="24"/>
          <w:lang w:eastAsia="zh-CN"/>
        </w:rPr>
        <w:t>£</w:t>
      </w:r>
      <w:r w:rsidR="00812181" w:rsidRPr="00C95A00">
        <w:rPr>
          <w:rFonts w:eastAsiaTheme="minorEastAsia" w:hint="eastAsia"/>
          <w:sz w:val="24"/>
          <w:szCs w:val="24"/>
          <w:lang w:eastAsia="zh-CN"/>
        </w:rPr>
        <w:t>550.</w:t>
      </w:r>
    </w:p>
    <w:p w14:paraId="53055954" w14:textId="77777777" w:rsidR="00812181" w:rsidRPr="00C95A00" w:rsidRDefault="00812181">
      <w:pPr>
        <w:rPr>
          <w:rFonts w:eastAsiaTheme="minorEastAsia"/>
          <w:sz w:val="24"/>
          <w:szCs w:val="24"/>
          <w:lang w:eastAsia="zh-CN"/>
        </w:rPr>
      </w:pPr>
    </w:p>
    <w:p w14:paraId="3633C9A0" w14:textId="04AA1436" w:rsidR="00B70D24" w:rsidRDefault="00517ED5" w:rsidP="00B70D24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五</w:t>
      </w:r>
      <w:r>
        <w:rPr>
          <w:rFonts w:eastAsiaTheme="minorEastAsia" w:hint="eastAsia"/>
          <w:sz w:val="24"/>
          <w:szCs w:val="24"/>
          <w:lang w:eastAsia="zh-CN"/>
        </w:rPr>
        <w:t xml:space="preserve">  </w:t>
      </w:r>
      <w:r w:rsidR="00B70D24">
        <w:rPr>
          <w:rFonts w:eastAsiaTheme="minorEastAsia" w:hint="eastAsia"/>
          <w:sz w:val="24"/>
          <w:szCs w:val="24"/>
          <w:lang w:eastAsia="zh-CN"/>
        </w:rPr>
        <w:t>退款条例，所有退款操作是开课</w:t>
      </w:r>
      <w:r w:rsidR="00B70D24">
        <w:rPr>
          <w:rFonts w:eastAsiaTheme="minorEastAsia" w:hint="eastAsia"/>
          <w:sz w:val="24"/>
          <w:szCs w:val="24"/>
          <w:lang w:eastAsia="zh-CN"/>
        </w:rPr>
        <w:t>2</w:t>
      </w:r>
      <w:r w:rsidR="00B70D24">
        <w:rPr>
          <w:rFonts w:eastAsiaTheme="minorEastAsia" w:hint="eastAsia"/>
          <w:sz w:val="24"/>
          <w:szCs w:val="24"/>
          <w:lang w:eastAsia="zh-CN"/>
        </w:rPr>
        <w:t>周后办理退款事宜。英国境内学员退款扣除</w:t>
      </w:r>
      <w:r w:rsidR="00977D56">
        <w:rPr>
          <w:rFonts w:eastAsiaTheme="minorEastAsia"/>
          <w:sz w:val="24"/>
          <w:szCs w:val="24"/>
          <w:lang w:eastAsia="zh-CN"/>
        </w:rPr>
        <w:t xml:space="preserve">5 </w:t>
      </w:r>
      <w:r w:rsidR="00B70D24">
        <w:rPr>
          <w:rFonts w:eastAsiaTheme="minorEastAsia" w:hint="eastAsia"/>
          <w:sz w:val="24"/>
          <w:szCs w:val="24"/>
          <w:lang w:eastAsia="zh-CN"/>
        </w:rPr>
        <w:t>%</w:t>
      </w:r>
      <w:r w:rsidR="00B70D24">
        <w:rPr>
          <w:rFonts w:eastAsiaTheme="minorEastAsia" w:hint="eastAsia"/>
          <w:sz w:val="24"/>
          <w:szCs w:val="24"/>
          <w:lang w:eastAsia="zh-CN"/>
        </w:rPr>
        <w:t>手续费，英国境外学员扣除</w:t>
      </w:r>
      <w:r w:rsidR="00977D56">
        <w:rPr>
          <w:rFonts w:eastAsiaTheme="minorEastAsia"/>
          <w:sz w:val="24"/>
          <w:szCs w:val="24"/>
          <w:lang w:eastAsia="zh-CN"/>
        </w:rPr>
        <w:t xml:space="preserve">10 </w:t>
      </w:r>
      <w:r w:rsidR="00B70D24">
        <w:rPr>
          <w:rFonts w:eastAsiaTheme="minorEastAsia" w:hint="eastAsia"/>
          <w:sz w:val="24"/>
          <w:szCs w:val="24"/>
          <w:lang w:eastAsia="zh-CN"/>
        </w:rPr>
        <w:t>%</w:t>
      </w:r>
      <w:r w:rsidR="00B70D24">
        <w:rPr>
          <w:rFonts w:eastAsiaTheme="minorEastAsia" w:hint="eastAsia"/>
          <w:sz w:val="24"/>
          <w:szCs w:val="24"/>
          <w:lang w:eastAsia="zh-CN"/>
        </w:rPr>
        <w:t>手续费。</w:t>
      </w:r>
    </w:p>
    <w:p w14:paraId="6349A4FE" w14:textId="70873381" w:rsidR="00490600" w:rsidRPr="00C95A00" w:rsidRDefault="00490600">
      <w:pPr>
        <w:rPr>
          <w:rFonts w:eastAsiaTheme="minorEastAsia"/>
          <w:sz w:val="24"/>
          <w:szCs w:val="24"/>
          <w:lang w:eastAsia="zh-CN"/>
        </w:rPr>
      </w:pPr>
    </w:p>
    <w:p w14:paraId="049D9572" w14:textId="77777777" w:rsidR="00154354" w:rsidRDefault="00154354">
      <w:pPr>
        <w:rPr>
          <w:rFonts w:eastAsiaTheme="minorEastAsia"/>
          <w:sz w:val="24"/>
          <w:szCs w:val="24"/>
          <w:lang w:eastAsia="zh-CN"/>
        </w:rPr>
      </w:pPr>
    </w:p>
    <w:p w14:paraId="2C7AD656" w14:textId="77777777" w:rsidR="00F86FBD" w:rsidRDefault="00F86FBD">
      <w:pPr>
        <w:rPr>
          <w:rFonts w:eastAsiaTheme="minorEastAsia"/>
          <w:sz w:val="24"/>
          <w:szCs w:val="24"/>
          <w:lang w:eastAsia="zh-CN"/>
        </w:rPr>
      </w:pPr>
    </w:p>
    <w:p w14:paraId="7F7D6340" w14:textId="77777777" w:rsidR="00F86FBD" w:rsidRDefault="00F86FBD">
      <w:pPr>
        <w:rPr>
          <w:rFonts w:eastAsiaTheme="minorEastAsia"/>
          <w:sz w:val="24"/>
          <w:szCs w:val="24"/>
          <w:lang w:eastAsia="zh-CN"/>
        </w:rPr>
      </w:pPr>
    </w:p>
    <w:p w14:paraId="08558F6E" w14:textId="0400A9A9" w:rsidR="00F86FBD" w:rsidRPr="003E585F" w:rsidRDefault="00F86FBD" w:rsidP="00F86FBD">
      <w:pPr>
        <w:rPr>
          <w:rFonts w:eastAsiaTheme="minorEastAsia"/>
          <w:color w:val="FF0000"/>
          <w:sz w:val="44"/>
          <w:szCs w:val="44"/>
          <w:lang w:eastAsia="zh-CN"/>
        </w:rPr>
      </w:pPr>
      <w:r w:rsidRPr="003E585F">
        <w:rPr>
          <w:rFonts w:eastAsiaTheme="minorEastAsia" w:hint="eastAsia"/>
          <w:color w:val="FF0000"/>
          <w:sz w:val="44"/>
          <w:szCs w:val="44"/>
          <w:lang w:eastAsia="zh-CN"/>
        </w:rPr>
        <w:t>付款方式</w:t>
      </w:r>
      <w:r w:rsidRPr="003E585F">
        <w:rPr>
          <w:rFonts w:eastAsiaTheme="minorEastAsia" w:hint="eastAsia"/>
          <w:color w:val="FF0000"/>
          <w:sz w:val="44"/>
          <w:szCs w:val="44"/>
          <w:lang w:eastAsia="zh-CN"/>
        </w:rPr>
        <w:t>:</w:t>
      </w:r>
      <w:r w:rsidR="005E30BF">
        <w:rPr>
          <w:rFonts w:eastAsiaTheme="minorEastAsia"/>
          <w:color w:val="FF0000"/>
          <w:sz w:val="44"/>
          <w:szCs w:val="44"/>
          <w:lang w:eastAsia="zh-CN"/>
        </w:rPr>
        <w:t xml:space="preserve">            </w:t>
      </w:r>
      <w:r w:rsidR="005E30BF" w:rsidRPr="005E30BF">
        <w:t xml:space="preserve"> </w:t>
      </w:r>
    </w:p>
    <w:p w14:paraId="556C2821" w14:textId="77777777" w:rsidR="00F86FBD" w:rsidRPr="003E585F" w:rsidRDefault="00F86FBD" w:rsidP="00F86FBD">
      <w:pPr>
        <w:rPr>
          <w:rFonts w:eastAsiaTheme="minorEastAsia"/>
          <w:sz w:val="44"/>
          <w:szCs w:val="44"/>
          <w:lang w:eastAsia="zh-CN"/>
        </w:rPr>
      </w:pPr>
    </w:p>
    <w:p w14:paraId="314C6A88" w14:textId="77777777" w:rsidR="003E585F" w:rsidRPr="003E585F" w:rsidRDefault="00F86FBD" w:rsidP="00F86FBD">
      <w:pPr>
        <w:rPr>
          <w:rFonts w:eastAsiaTheme="minorEastAsia"/>
          <w:sz w:val="44"/>
          <w:szCs w:val="44"/>
          <w:lang w:eastAsia="zh-CN"/>
        </w:rPr>
      </w:pPr>
      <w:r w:rsidRPr="003E585F">
        <w:rPr>
          <w:rFonts w:eastAsiaTheme="minorEastAsia" w:hint="eastAsia"/>
          <w:sz w:val="44"/>
          <w:szCs w:val="44"/>
          <w:lang w:eastAsia="zh-CN"/>
        </w:rPr>
        <w:t>银行转账：</w:t>
      </w:r>
    </w:p>
    <w:p w14:paraId="5B9FB680" w14:textId="77777777" w:rsidR="00F86FBD" w:rsidRPr="003E585F" w:rsidRDefault="00F86FBD" w:rsidP="00F86FBD">
      <w:pPr>
        <w:rPr>
          <w:rFonts w:eastAsiaTheme="minorEastAsia"/>
          <w:sz w:val="44"/>
          <w:szCs w:val="44"/>
          <w:lang w:eastAsia="zh-CN"/>
        </w:rPr>
      </w:pPr>
      <w:r w:rsidRPr="003E585F">
        <w:rPr>
          <w:rFonts w:eastAsiaTheme="minorEastAsia" w:hint="eastAsia"/>
          <w:sz w:val="44"/>
          <w:szCs w:val="44"/>
          <w:lang w:eastAsia="zh-CN"/>
        </w:rPr>
        <w:t>收款方：</w:t>
      </w:r>
      <w:r w:rsidRPr="003E585F">
        <w:rPr>
          <w:rFonts w:eastAsiaTheme="minorEastAsia"/>
          <w:sz w:val="44"/>
          <w:szCs w:val="44"/>
          <w:lang w:eastAsia="zh-CN"/>
        </w:rPr>
        <w:t>D</w:t>
      </w:r>
      <w:r w:rsidRPr="003E585F">
        <w:rPr>
          <w:rFonts w:eastAsiaTheme="minorEastAsia" w:hint="eastAsia"/>
          <w:sz w:val="44"/>
          <w:szCs w:val="44"/>
          <w:lang w:eastAsia="zh-CN"/>
        </w:rPr>
        <w:t xml:space="preserve">octor </w:t>
      </w:r>
      <w:r w:rsidRPr="003E585F">
        <w:rPr>
          <w:rFonts w:eastAsiaTheme="minorEastAsia"/>
          <w:sz w:val="44"/>
          <w:szCs w:val="44"/>
          <w:lang w:eastAsia="zh-CN"/>
        </w:rPr>
        <w:t xml:space="preserve">Hui </w:t>
      </w:r>
      <w:proofErr w:type="spellStart"/>
      <w:r w:rsidRPr="003E585F">
        <w:rPr>
          <w:rFonts w:eastAsiaTheme="minorEastAsia"/>
          <w:sz w:val="44"/>
          <w:szCs w:val="44"/>
          <w:lang w:eastAsia="zh-CN"/>
        </w:rPr>
        <w:t>Nie</w:t>
      </w:r>
      <w:proofErr w:type="spellEnd"/>
      <w:r w:rsidRPr="003E585F">
        <w:rPr>
          <w:rFonts w:eastAsiaTheme="minorEastAsia"/>
          <w:sz w:val="44"/>
          <w:szCs w:val="44"/>
          <w:lang w:eastAsia="zh-CN"/>
        </w:rPr>
        <w:t xml:space="preserve">                     </w:t>
      </w:r>
    </w:p>
    <w:p w14:paraId="19293733" w14:textId="77777777" w:rsidR="00F86FBD" w:rsidRP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</w:t>
      </w:r>
      <w:r w:rsidR="00F86FBD" w:rsidRPr="003E585F">
        <w:rPr>
          <w:rFonts w:eastAsiaTheme="minorEastAsia"/>
          <w:sz w:val="44"/>
          <w:szCs w:val="44"/>
          <w:lang w:eastAsia="zh-CN"/>
        </w:rPr>
        <w:t xml:space="preserve"> Bank name: Santander</w:t>
      </w:r>
    </w:p>
    <w:p w14:paraId="5D376C2D" w14:textId="77777777" w:rsidR="00F86FBD" w:rsidRP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 w:hint="eastAsia"/>
          <w:sz w:val="44"/>
          <w:szCs w:val="44"/>
          <w:lang w:eastAsia="zh-CN"/>
        </w:rPr>
        <w:t xml:space="preserve">                 </w:t>
      </w:r>
      <w:r w:rsidR="00F86FBD" w:rsidRPr="003E585F">
        <w:rPr>
          <w:rFonts w:eastAsiaTheme="minorEastAsia" w:hint="eastAsia"/>
          <w:sz w:val="44"/>
          <w:szCs w:val="44"/>
          <w:lang w:eastAsia="zh-CN"/>
        </w:rPr>
        <w:t xml:space="preserve"> Sort code </w:t>
      </w:r>
      <w:r w:rsidR="00F86FBD" w:rsidRPr="003E585F">
        <w:rPr>
          <w:rFonts w:eastAsiaTheme="minorEastAsia" w:hint="eastAsia"/>
          <w:sz w:val="44"/>
          <w:szCs w:val="44"/>
          <w:lang w:eastAsia="zh-CN"/>
        </w:rPr>
        <w:t>：</w:t>
      </w:r>
      <w:r w:rsidR="00F86FBD" w:rsidRPr="003E585F">
        <w:rPr>
          <w:rFonts w:eastAsiaTheme="minorEastAsia"/>
          <w:sz w:val="44"/>
          <w:szCs w:val="44"/>
          <w:lang w:eastAsia="zh-CN"/>
        </w:rPr>
        <w:t>090129</w:t>
      </w:r>
      <w:r w:rsidR="00F86FBD" w:rsidRPr="003E585F">
        <w:rPr>
          <w:rFonts w:eastAsiaTheme="minorEastAsia" w:hint="eastAsia"/>
          <w:sz w:val="44"/>
          <w:szCs w:val="44"/>
          <w:lang w:eastAsia="zh-CN"/>
        </w:rPr>
        <w:t xml:space="preserve"> </w:t>
      </w:r>
    </w:p>
    <w:p w14:paraId="323DF395" w14:textId="77777777" w:rsidR="00F86FBD" w:rsidRP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 </w:t>
      </w:r>
      <w:r w:rsidR="00F86FBD" w:rsidRPr="003E585F">
        <w:rPr>
          <w:rFonts w:eastAsiaTheme="minorEastAsia"/>
          <w:sz w:val="44"/>
          <w:szCs w:val="44"/>
          <w:lang w:eastAsia="zh-CN"/>
        </w:rPr>
        <w:t xml:space="preserve"> Account </w:t>
      </w:r>
      <w:proofErr w:type="gramStart"/>
      <w:r w:rsidR="00F86FBD" w:rsidRPr="003E585F">
        <w:rPr>
          <w:rFonts w:eastAsiaTheme="minorEastAsia"/>
          <w:sz w:val="44"/>
          <w:szCs w:val="44"/>
          <w:lang w:eastAsia="zh-CN"/>
        </w:rPr>
        <w:t>No :16345960</w:t>
      </w:r>
      <w:proofErr w:type="gramEnd"/>
    </w:p>
    <w:p w14:paraId="0DB670ED" w14:textId="77777777" w:rsidR="00F86FBD" w:rsidRP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  </w:t>
      </w:r>
      <w:r w:rsidR="00F86FBD" w:rsidRPr="003E585F">
        <w:rPr>
          <w:rFonts w:eastAsiaTheme="minorEastAsia"/>
          <w:sz w:val="44"/>
          <w:szCs w:val="44"/>
          <w:lang w:eastAsia="zh-CN"/>
        </w:rPr>
        <w:t xml:space="preserve">Reference: </w:t>
      </w:r>
      <w:proofErr w:type="gramStart"/>
      <w:r w:rsidR="00F86FBD" w:rsidRPr="003E585F">
        <w:rPr>
          <w:rFonts w:eastAsiaTheme="minorEastAsia"/>
          <w:sz w:val="44"/>
          <w:szCs w:val="44"/>
          <w:lang w:eastAsia="zh-CN"/>
        </w:rPr>
        <w:t>Your</w:t>
      </w:r>
      <w:proofErr w:type="gramEnd"/>
      <w:r w:rsidR="00F86FBD" w:rsidRPr="003E585F">
        <w:rPr>
          <w:rFonts w:eastAsiaTheme="minorEastAsia"/>
          <w:sz w:val="44"/>
          <w:szCs w:val="44"/>
          <w:lang w:eastAsia="zh-CN"/>
        </w:rPr>
        <w:t xml:space="preserve"> Name  </w:t>
      </w:r>
    </w:p>
    <w:p w14:paraId="2B16E6C0" w14:textId="77777777" w:rsidR="003E585F" w:rsidRP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</w:t>
      </w:r>
      <w:r w:rsidR="00F86FBD" w:rsidRPr="003E585F">
        <w:rPr>
          <w:rFonts w:eastAsiaTheme="minorEastAsia"/>
          <w:sz w:val="44"/>
          <w:szCs w:val="44"/>
          <w:lang w:eastAsia="zh-CN"/>
        </w:rPr>
        <w:t xml:space="preserve">  IBAN: GB90ABBY09012916345960</w:t>
      </w:r>
    </w:p>
    <w:p w14:paraId="289F2580" w14:textId="77777777" w:rsidR="00F86FBD" w:rsidRP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 </w:t>
      </w:r>
      <w:r w:rsidR="00F86FBD" w:rsidRPr="003E585F">
        <w:rPr>
          <w:rFonts w:eastAsiaTheme="minorEastAsia"/>
          <w:sz w:val="44"/>
          <w:szCs w:val="44"/>
          <w:lang w:eastAsia="zh-CN"/>
        </w:rPr>
        <w:t xml:space="preserve"> </w:t>
      </w:r>
      <w:r w:rsidR="005E30BF" w:rsidRPr="003E585F">
        <w:rPr>
          <w:rFonts w:eastAsiaTheme="minorEastAsia"/>
          <w:sz w:val="44"/>
          <w:szCs w:val="44"/>
          <w:lang w:eastAsia="zh-CN"/>
        </w:rPr>
        <w:t>BIC</w:t>
      </w:r>
      <w:r w:rsidR="005E30BF">
        <w:rPr>
          <w:rFonts w:eastAsiaTheme="minorEastAsia"/>
          <w:sz w:val="44"/>
          <w:szCs w:val="44"/>
          <w:lang w:eastAsia="zh-CN"/>
        </w:rPr>
        <w:t xml:space="preserve"> (</w:t>
      </w:r>
      <w:r>
        <w:rPr>
          <w:rFonts w:eastAsiaTheme="minorEastAsia" w:hint="eastAsia"/>
          <w:sz w:val="44"/>
          <w:szCs w:val="44"/>
          <w:lang w:eastAsia="zh-CN"/>
        </w:rPr>
        <w:t>Swift code)</w:t>
      </w:r>
      <w:r w:rsidR="00F86FBD" w:rsidRPr="003E585F">
        <w:rPr>
          <w:rFonts w:eastAsiaTheme="minorEastAsia"/>
          <w:sz w:val="44"/>
          <w:szCs w:val="44"/>
          <w:lang w:eastAsia="zh-CN"/>
        </w:rPr>
        <w:t>: ABBYGB2LXXX</w:t>
      </w:r>
    </w:p>
    <w:p w14:paraId="7C6E597E" w14:textId="506EA790" w:rsidR="003E585F" w:rsidRDefault="003E585F" w:rsidP="00F86FBD">
      <w:pPr>
        <w:rPr>
          <w:rFonts w:eastAsiaTheme="minorEastAsia"/>
          <w:sz w:val="44"/>
          <w:szCs w:val="44"/>
          <w:lang w:eastAsia="zh-CN"/>
        </w:rPr>
      </w:pPr>
      <w:r w:rsidRPr="003E585F">
        <w:rPr>
          <w:rFonts w:eastAsiaTheme="minorEastAsia" w:hint="eastAsia"/>
          <w:sz w:val="44"/>
          <w:szCs w:val="44"/>
          <w:lang w:eastAsia="zh-CN"/>
        </w:rPr>
        <w:t>请一定写上你的名字，付款后请及时通报我，谢谢。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请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2</w:t>
      </w:r>
      <w:r w:rsidR="00517ED5" w:rsidRPr="00517ED5">
        <w:rPr>
          <w:rFonts w:eastAsiaTheme="minorEastAsia"/>
          <w:sz w:val="28"/>
          <w:szCs w:val="28"/>
          <w:lang w:eastAsia="zh-CN"/>
        </w:rPr>
        <w:t>018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年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6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月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1</w:t>
      </w:r>
      <w:r w:rsidR="00517ED5" w:rsidRPr="00517ED5">
        <w:rPr>
          <w:rFonts w:eastAsiaTheme="minorEastAsia" w:hint="eastAsia"/>
          <w:sz w:val="28"/>
          <w:szCs w:val="28"/>
          <w:lang w:eastAsia="zh-CN"/>
        </w:rPr>
        <w:t>日开始付款</w:t>
      </w:r>
      <w:r w:rsidR="00517ED5">
        <w:rPr>
          <w:rFonts w:eastAsiaTheme="minorEastAsia" w:hint="eastAsia"/>
          <w:sz w:val="28"/>
          <w:szCs w:val="28"/>
          <w:lang w:eastAsia="zh-CN"/>
        </w:rPr>
        <w:t>。</w:t>
      </w:r>
    </w:p>
    <w:p w14:paraId="306C273E" w14:textId="77777777" w:rsidR="005E30BF" w:rsidRDefault="005E30BF" w:rsidP="00F86FBD">
      <w:pPr>
        <w:rPr>
          <w:rFonts w:eastAsiaTheme="minorEastAsia"/>
          <w:sz w:val="44"/>
          <w:szCs w:val="44"/>
          <w:lang w:eastAsia="zh-CN"/>
        </w:rPr>
      </w:pPr>
    </w:p>
    <w:p w14:paraId="402A41BA" w14:textId="77777777" w:rsidR="005E30BF" w:rsidRDefault="005E30B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       </w:t>
      </w:r>
    </w:p>
    <w:p w14:paraId="30284BFF" w14:textId="77777777" w:rsidR="005E30BF" w:rsidRDefault="005E30BF" w:rsidP="00F86FBD">
      <w:pPr>
        <w:rPr>
          <w:rFonts w:eastAsiaTheme="minorEastAsia"/>
          <w:sz w:val="44"/>
          <w:szCs w:val="44"/>
          <w:lang w:eastAsia="zh-CN"/>
        </w:rPr>
      </w:pPr>
    </w:p>
    <w:p w14:paraId="14F83DCC" w14:textId="77777777" w:rsidR="005E30BF" w:rsidRPr="003E585F" w:rsidRDefault="005E30BF" w:rsidP="00F86FBD">
      <w:pPr>
        <w:rPr>
          <w:rFonts w:eastAsiaTheme="minorEastAsia"/>
          <w:sz w:val="44"/>
          <w:szCs w:val="44"/>
          <w:lang w:eastAsia="zh-CN"/>
        </w:rPr>
      </w:pPr>
      <w:r>
        <w:rPr>
          <w:rFonts w:eastAsiaTheme="minorEastAsia"/>
          <w:sz w:val="44"/>
          <w:szCs w:val="44"/>
          <w:lang w:eastAsia="zh-CN"/>
        </w:rPr>
        <w:t xml:space="preserve">                        </w:t>
      </w:r>
      <w:r>
        <w:rPr>
          <w:noProof/>
          <w:lang w:eastAsia="zh-CN"/>
        </w:rPr>
        <w:drawing>
          <wp:inline distT="0" distB="0" distL="0" distR="0" wp14:anchorId="6C522921" wp14:editId="2700BC38">
            <wp:extent cx="2409825" cy="1276350"/>
            <wp:effectExtent l="0" t="0" r="9525" b="0"/>
            <wp:docPr id="3" name="Picture 3" descr="C:\Users\HuiNie\AppData\Local\Microsoft\Windows\INetCache\Content.Word\NIMZ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iNie\AppData\Local\Microsoft\Windows\INetCache\Content.Word\NIMZ54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0BF" w:rsidRPr="003E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E1784" w14:textId="77777777" w:rsidR="00627DBF" w:rsidRDefault="00627DBF" w:rsidP="00F86FBD">
      <w:r>
        <w:separator/>
      </w:r>
    </w:p>
  </w:endnote>
  <w:endnote w:type="continuationSeparator" w:id="0">
    <w:p w14:paraId="025B1407" w14:textId="77777777" w:rsidR="00627DBF" w:rsidRDefault="00627DBF" w:rsidP="00F8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BBD6" w14:textId="77777777" w:rsidR="00627DBF" w:rsidRDefault="00627DBF" w:rsidP="00F86FBD">
      <w:r>
        <w:separator/>
      </w:r>
    </w:p>
  </w:footnote>
  <w:footnote w:type="continuationSeparator" w:id="0">
    <w:p w14:paraId="5F5D0E3B" w14:textId="77777777" w:rsidR="00627DBF" w:rsidRDefault="00627DBF" w:rsidP="00F8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54"/>
    <w:rsid w:val="00006B27"/>
    <w:rsid w:val="00154354"/>
    <w:rsid w:val="00186141"/>
    <w:rsid w:val="0020444B"/>
    <w:rsid w:val="002C0E6D"/>
    <w:rsid w:val="003048C4"/>
    <w:rsid w:val="00315AC6"/>
    <w:rsid w:val="003674E8"/>
    <w:rsid w:val="003E585F"/>
    <w:rsid w:val="003F4DA0"/>
    <w:rsid w:val="00481FC8"/>
    <w:rsid w:val="00490600"/>
    <w:rsid w:val="0050200C"/>
    <w:rsid w:val="00517ED5"/>
    <w:rsid w:val="005E30BF"/>
    <w:rsid w:val="00627DBF"/>
    <w:rsid w:val="006400BE"/>
    <w:rsid w:val="00645252"/>
    <w:rsid w:val="006D3D74"/>
    <w:rsid w:val="00705047"/>
    <w:rsid w:val="00723AC7"/>
    <w:rsid w:val="007621D8"/>
    <w:rsid w:val="0077001F"/>
    <w:rsid w:val="007E5B0E"/>
    <w:rsid w:val="00812181"/>
    <w:rsid w:val="00866C79"/>
    <w:rsid w:val="00967506"/>
    <w:rsid w:val="00977D56"/>
    <w:rsid w:val="00A328CE"/>
    <w:rsid w:val="00A615B8"/>
    <w:rsid w:val="00A9204E"/>
    <w:rsid w:val="00B70D24"/>
    <w:rsid w:val="00C87B73"/>
    <w:rsid w:val="00C95A00"/>
    <w:rsid w:val="00CC14D0"/>
    <w:rsid w:val="00D07FB8"/>
    <w:rsid w:val="00D23695"/>
    <w:rsid w:val="00D2462B"/>
    <w:rsid w:val="00D8794C"/>
    <w:rsid w:val="00F86FBD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6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iN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HuiNie</dc:creator>
  <cp:lastModifiedBy>Tao</cp:lastModifiedBy>
  <cp:revision>2</cp:revision>
  <dcterms:created xsi:type="dcterms:W3CDTF">2018-08-28T16:18:00Z</dcterms:created>
  <dcterms:modified xsi:type="dcterms:W3CDTF">2018-08-28T16:18:00Z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